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4750DAD7" wp14:editId="03E84D3D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C07DAD" wp14:editId="09A204E8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27A2EE75" wp14:editId="30A2BE7E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166812">
        <w:rPr>
          <w:rFonts w:ascii="Verdana" w:hAnsi="Verdana"/>
          <w:bCs/>
          <w:sz w:val="18"/>
          <w:szCs w:val="18"/>
        </w:rPr>
        <w:t xml:space="preserve">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</w:t>
      </w:r>
      <w:proofErr w:type="gramStart"/>
      <w:r w:rsidRPr="00166812">
        <w:rPr>
          <w:rFonts w:ascii="Verdana" w:hAnsi="Verdana"/>
          <w:bCs/>
          <w:sz w:val="18"/>
          <w:szCs w:val="18"/>
        </w:rPr>
        <w:t>6081300  -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proofErr w:type="gramStart"/>
      <w:r w:rsidRPr="00166812">
        <w:rPr>
          <w:rFonts w:ascii="Verdana" w:hAnsi="Verdana"/>
          <w:bCs/>
          <w:sz w:val="18"/>
          <w:szCs w:val="18"/>
        </w:rPr>
        <w:t>e-mail</w:t>
      </w:r>
      <w:proofErr w:type="gramEnd"/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91078D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 xml:space="preserve">Allegato </w:t>
      </w:r>
      <w:r w:rsidR="002B1401">
        <w:rPr>
          <w:rFonts w:ascii="Verdana" w:eastAsia="Calibri" w:hAnsi="Verdana" w:cs="Calibri"/>
          <w:b/>
          <w:sz w:val="18"/>
          <w:szCs w:val="18"/>
          <w:lang w:eastAsia="en-US"/>
        </w:rPr>
        <w:t>C</w:t>
      </w:r>
    </w:p>
    <w:p w:rsidR="00DF2E53" w:rsidRPr="00726948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F97DD6" w:rsidRPr="006762D1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:rsidR="00F97DD6" w:rsidRPr="006762D1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201B2E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</w:t>
      </w:r>
      <w:r w:rsidR="002B1401">
        <w:rPr>
          <w:rFonts w:ascii="Verdana" w:eastAsia="Calibri" w:hAnsi="Verdana" w:cs="Calibri"/>
          <w:b/>
          <w:lang w:eastAsia="en-US"/>
        </w:rPr>
        <w:t>Dichiarazione di insussistenza di cause di incompatibilità</w:t>
      </w:r>
      <w:r>
        <w:rPr>
          <w:rFonts w:ascii="Verdana" w:eastAsia="Calibri" w:hAnsi="Verdana" w:cs="Calibri"/>
          <w:b/>
          <w:lang w:eastAsia="en-US"/>
        </w:rPr>
        <w:t xml:space="preserve"> di Progettista </w:t>
      </w:r>
      <w:r w:rsidR="00201B2E">
        <w:rPr>
          <w:rFonts w:ascii="Verdana" w:eastAsia="Calibri" w:hAnsi="Verdana" w:cs="Calibri"/>
          <w:b/>
          <w:lang w:eastAsia="en-US"/>
        </w:rPr>
        <w:t xml:space="preserve">e Collaudatore </w:t>
      </w:r>
    </w:p>
    <w:p w:rsidR="00726948" w:rsidRPr="006762D1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bookmarkStart w:id="0" w:name="_GoBack"/>
      <w:bookmarkEnd w:id="0"/>
      <w:r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DF2E53" w:rsidRPr="006762D1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Pr="006762D1">
        <w:rPr>
          <w:rFonts w:ascii="Verdana" w:eastAsia="Calibri" w:hAnsi="Verdana" w:cs="Calibri"/>
          <w:b/>
          <w:lang w:eastAsia="en-US"/>
        </w:rPr>
        <w:t>J49J21007040006</w:t>
      </w:r>
    </w:p>
    <w:p w:rsidR="00DF2E53" w:rsidRPr="006762D1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26948" w:rsidRPr="006762D1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  <w:r w:rsidRPr="00DF2E53">
        <w:rPr>
          <w:rFonts w:ascii="Verdana" w:hAnsi="Verdana"/>
          <w:lang w:eastAsia="en-US"/>
        </w:rPr>
        <w:t xml:space="preserve">La/il </w:t>
      </w:r>
      <w:proofErr w:type="spellStart"/>
      <w:r w:rsidRPr="00DF2E53">
        <w:rPr>
          <w:rFonts w:ascii="Verdana" w:hAnsi="Verdana"/>
          <w:lang w:eastAsia="en-US"/>
        </w:rPr>
        <w:t>sottoscritt</w:t>
      </w:r>
      <w:proofErr w:type="spellEnd"/>
      <w:r w:rsidRPr="00DF2E53">
        <w:rPr>
          <w:rFonts w:ascii="Verdana" w:hAnsi="Verdana"/>
          <w:lang w:eastAsia="en-US"/>
        </w:rPr>
        <w:t>_____</w:t>
      </w: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p w:rsidR="00DF2E53" w:rsidRPr="00DF2E53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Nome</w:t>
            </w:r>
            <w:r w:rsidRPr="00DF2E53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06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Luogo</w:t>
            </w:r>
            <w:proofErr w:type="spellEnd"/>
            <w:r w:rsidRPr="00DF2E53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DF2E53">
              <w:rPr>
                <w:rFonts w:ascii="Verdana" w:hAnsi="Verdana"/>
                <w:w w:val="95"/>
                <w:sz w:val="20"/>
                <w:szCs w:val="20"/>
              </w:rPr>
              <w:t>e</w:t>
            </w:r>
            <w:r w:rsidRPr="00DF2E53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DF2E53">
              <w:rPr>
                <w:rFonts w:ascii="Verdana" w:hAnsi="Verdana"/>
                <w:w w:val="95"/>
                <w:sz w:val="20"/>
                <w:szCs w:val="20"/>
              </w:rPr>
              <w:t>data</w:t>
            </w:r>
            <w:r w:rsidRPr="00DF2E53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DF2E53">
              <w:rPr>
                <w:rFonts w:ascii="Verdana" w:hAnsi="Verdana"/>
                <w:w w:val="95"/>
                <w:sz w:val="20"/>
                <w:szCs w:val="20"/>
              </w:rPr>
              <w:t>di</w:t>
            </w:r>
            <w:r w:rsidRPr="00DF2E53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Codice</w:t>
            </w:r>
            <w:proofErr w:type="spellEnd"/>
            <w:r w:rsidRPr="00DF2E53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78"/>
        </w:trPr>
        <w:tc>
          <w:tcPr>
            <w:tcW w:w="2506" w:type="dxa"/>
          </w:tcPr>
          <w:p w:rsidR="00DF2E53" w:rsidRPr="00DF2E53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w w:val="95"/>
                <w:sz w:val="20"/>
                <w:szCs w:val="20"/>
              </w:rPr>
            </w:pPr>
            <w:r w:rsidRPr="00DF2E53">
              <w:rPr>
                <w:rFonts w:ascii="Verdana" w:hAnsi="Verdana"/>
                <w:w w:val="95"/>
                <w:sz w:val="20"/>
                <w:szCs w:val="20"/>
              </w:rPr>
              <w:t>P.IVA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4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618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Telefono</w:t>
            </w:r>
            <w:proofErr w:type="spellEnd"/>
            <w:r w:rsidRPr="00DF2E53">
              <w:rPr>
                <w:rFonts w:ascii="Verdana" w:hAnsi="Verdana"/>
                <w:spacing w:val="22"/>
                <w:w w:val="95"/>
                <w:sz w:val="20"/>
                <w:szCs w:val="20"/>
              </w:rPr>
              <w:t xml:space="preserve"> </w:t>
            </w: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fisso</w:t>
            </w:r>
            <w:proofErr w:type="spellEnd"/>
          </w:p>
          <w:p w:rsidR="00DF2E53" w:rsidRPr="00DF2E53" w:rsidRDefault="00DF2E53" w:rsidP="00DF2E53">
            <w:pPr>
              <w:spacing w:before="36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DF2E53">
              <w:rPr>
                <w:rFonts w:ascii="Verdana" w:hAnsi="Verdana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DF2E53" w:rsidTr="00CD57B2">
        <w:trPr>
          <w:trHeight w:val="369"/>
        </w:trPr>
        <w:tc>
          <w:tcPr>
            <w:tcW w:w="2506" w:type="dxa"/>
          </w:tcPr>
          <w:p w:rsidR="00DF2E53" w:rsidRPr="00DF2E53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F2E53">
              <w:rPr>
                <w:rFonts w:ascii="Verdana" w:hAnsi="Verdana"/>
                <w:w w:val="95"/>
                <w:sz w:val="20"/>
                <w:szCs w:val="20"/>
              </w:rPr>
              <w:t>Indirizzo</w:t>
            </w:r>
            <w:proofErr w:type="spellEnd"/>
            <w:r w:rsidRPr="00DF2E53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DF2E53">
              <w:rPr>
                <w:rFonts w:ascii="Verdana" w:hAnsi="Verdana"/>
                <w:w w:val="95"/>
                <w:sz w:val="20"/>
                <w:szCs w:val="20"/>
              </w:rPr>
              <w:t>e-mail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tabs>
                <w:tab w:val="left" w:pos="1964"/>
              </w:tabs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DF2E53" w:rsidRPr="00DF2E53" w:rsidTr="00CD57B2">
        <w:trPr>
          <w:trHeight w:val="311"/>
        </w:trPr>
        <w:tc>
          <w:tcPr>
            <w:tcW w:w="2506" w:type="dxa"/>
          </w:tcPr>
          <w:p w:rsidR="00DF2E53" w:rsidRPr="00DF2E53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DF2E53">
              <w:rPr>
                <w:rFonts w:ascii="Verdana" w:hAnsi="Verdana"/>
                <w:sz w:val="20"/>
                <w:szCs w:val="20"/>
              </w:rPr>
              <w:t>PEC</w:t>
            </w:r>
          </w:p>
        </w:tc>
        <w:tc>
          <w:tcPr>
            <w:tcW w:w="6591" w:type="dxa"/>
          </w:tcPr>
          <w:p w:rsidR="00DF2E53" w:rsidRPr="00DF2E53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1746" w:rsidRPr="00211746" w:rsidRDefault="00211746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11746">
        <w:rPr>
          <w:rFonts w:ascii="Verdana" w:hAnsi="Verdana"/>
          <w:b/>
          <w:sz w:val="22"/>
          <w:szCs w:val="22"/>
        </w:rPr>
        <w:t>PRESO VISIONE</w:t>
      </w:r>
      <w:r w:rsidRPr="00211746">
        <w:rPr>
          <w:rFonts w:ascii="Verdana" w:hAnsi="Verdana"/>
          <w:sz w:val="22"/>
          <w:szCs w:val="22"/>
        </w:rPr>
        <w:t xml:space="preserve"> </w:t>
      </w:r>
      <w:r w:rsidR="00E76F2B" w:rsidRPr="00211746">
        <w:rPr>
          <w:rFonts w:ascii="Verdana" w:hAnsi="Verdana"/>
          <w:sz w:val="22"/>
          <w:szCs w:val="22"/>
        </w:rPr>
        <w:t xml:space="preserve">dell’Avviso di selezione indetto dalla Dirigente Scolastica per lo svolgimento del progetto </w:t>
      </w:r>
      <w:r w:rsidRPr="00211746">
        <w:rPr>
          <w:rFonts w:ascii="Verdana" w:hAnsi="Verdana"/>
          <w:sz w:val="22"/>
          <w:szCs w:val="22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</w:t>
      </w:r>
      <w:r w:rsidRPr="00211746">
        <w:rPr>
          <w:rFonts w:ascii="Verdana" w:hAnsi="Verdana"/>
          <w:b/>
          <w:sz w:val="22"/>
          <w:szCs w:val="22"/>
        </w:rPr>
        <w:t xml:space="preserve">“Cablaggio strutturato e sicuro all’interno degli edifici scolastici” </w:t>
      </w:r>
      <w:r w:rsidRPr="00211746">
        <w:rPr>
          <w:rFonts w:ascii="Verdana" w:hAnsi="Verdana"/>
          <w:sz w:val="22"/>
          <w:szCs w:val="22"/>
        </w:rPr>
        <w:t xml:space="preserve">– Avviso pubblico prot.n. 20480 del 20/07/2021 per la realizzazione di reti locali, cablate e wireless, nelle scuole. Titolo progetto: Cablaggio strutturato e sicuro all’interno degli edifici scolastici - </w:t>
      </w:r>
      <w:r w:rsidR="00E76F2B" w:rsidRPr="00211746">
        <w:rPr>
          <w:rFonts w:ascii="Verdana" w:hAnsi="Verdana"/>
          <w:sz w:val="22"/>
          <w:szCs w:val="22"/>
        </w:rPr>
        <w:t xml:space="preserve">CUP: </w:t>
      </w:r>
      <w:r w:rsidRPr="00211746">
        <w:rPr>
          <w:rFonts w:ascii="Verdana" w:hAnsi="Verdana"/>
          <w:b/>
          <w:sz w:val="22"/>
          <w:szCs w:val="22"/>
        </w:rPr>
        <w:t>J49J21007040006</w:t>
      </w:r>
    </w:p>
    <w:p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b/>
          <w:bCs/>
          <w:sz w:val="22"/>
          <w:szCs w:val="22"/>
        </w:rPr>
        <w:t>CONSAPEVOLE</w:t>
      </w:r>
      <w:r w:rsidR="00211746">
        <w:rPr>
          <w:rFonts w:ascii="Verdana" w:hAnsi="Verdana"/>
          <w:b/>
          <w:bCs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delle sanzioni penali richiamate dall’art. 76 del D.P.R. 28/12/2000 N. 445, in caso di dichiarazioni mendaci e della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decad</w:t>
      </w:r>
      <w:r w:rsidR="00211746">
        <w:rPr>
          <w:rFonts w:ascii="Verdana" w:hAnsi="Verdana"/>
          <w:sz w:val="22"/>
          <w:szCs w:val="22"/>
        </w:rPr>
        <w:t>enza dei benefici eventualmente c</w:t>
      </w:r>
      <w:r w:rsidRPr="00E76F2B">
        <w:rPr>
          <w:rFonts w:ascii="Verdana" w:hAnsi="Verdana"/>
          <w:sz w:val="22"/>
          <w:szCs w:val="22"/>
        </w:rPr>
        <w:t>onseguenti al provvedimento emanato sulla base di dichiarazioni non veritiere, di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cui all’art.75 del D.P.R.28/12/2000 n.445 ai sensi e per gli effetti dell’art. 47 del citato D.P.R.445/2000, sotto la propria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responsabilità</w:t>
      </w:r>
    </w:p>
    <w:p w:rsidR="00211746" w:rsidRDefault="00211746" w:rsidP="00E76F2B">
      <w:pPr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:rsidR="00E76F2B" w:rsidRPr="00E76F2B" w:rsidRDefault="00E76F2B" w:rsidP="0021174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E76F2B">
        <w:rPr>
          <w:rFonts w:ascii="Verdana" w:hAnsi="Verdana"/>
          <w:b/>
          <w:bCs/>
          <w:sz w:val="22"/>
          <w:szCs w:val="22"/>
        </w:rPr>
        <w:t>DICHIARA</w:t>
      </w:r>
    </w:p>
    <w:p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proofErr w:type="gramStart"/>
      <w:r w:rsidRPr="00E76F2B">
        <w:rPr>
          <w:rFonts w:ascii="Verdana" w:hAnsi="Verdana"/>
          <w:sz w:val="22"/>
          <w:szCs w:val="22"/>
        </w:rPr>
        <w:lastRenderedPageBreak/>
        <w:t>di</w:t>
      </w:r>
      <w:proofErr w:type="gramEnd"/>
      <w:r w:rsidRPr="00E76F2B">
        <w:rPr>
          <w:rFonts w:ascii="Verdana" w:hAnsi="Verdana"/>
          <w:sz w:val="22"/>
          <w:szCs w:val="22"/>
        </w:rPr>
        <w:t xml:space="preserve"> non trovarsi in nessuna della condizioni di incompatibilità previste dalle Disposizioni e Istruzioni per l’attuazione delle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iniziative cofinanziate dai Fondi Struttura</w:t>
      </w:r>
      <w:r w:rsidR="00211746">
        <w:rPr>
          <w:rFonts w:ascii="Verdana" w:hAnsi="Verdana"/>
          <w:sz w:val="22"/>
          <w:szCs w:val="22"/>
        </w:rPr>
        <w:t>li europei 2014/2020 , ovvero</w:t>
      </w:r>
      <w:r w:rsidRPr="00E76F2B">
        <w:rPr>
          <w:rFonts w:ascii="Verdana" w:hAnsi="Verdana"/>
          <w:sz w:val="22"/>
          <w:szCs w:val="22"/>
        </w:rPr>
        <w:t>:</w:t>
      </w:r>
    </w:p>
    <w:p w:rsidR="00E76F2B" w:rsidRP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• di non essere collegato, né come socio né come titolare, a ditte o società interessat</w:t>
      </w:r>
      <w:r w:rsidR="00211746">
        <w:rPr>
          <w:rFonts w:ascii="Verdana" w:hAnsi="Verdana"/>
          <w:sz w:val="22"/>
          <w:szCs w:val="22"/>
        </w:rPr>
        <w:t xml:space="preserve">e alla partecipazione alla gara </w:t>
      </w:r>
      <w:r w:rsidRPr="00E76F2B">
        <w:rPr>
          <w:rFonts w:ascii="Verdana" w:hAnsi="Verdana"/>
          <w:sz w:val="22"/>
          <w:szCs w:val="22"/>
        </w:rPr>
        <w:t>di appalto;</w:t>
      </w:r>
    </w:p>
    <w:p w:rsid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• di essere a conoscenza che le figure di progettista e collaudatore sono incompatibili e, quindi, di aver presentato</w:t>
      </w:r>
      <w:r w:rsidR="00211746">
        <w:rPr>
          <w:rFonts w:ascii="Verdana" w:hAnsi="Verdana"/>
          <w:sz w:val="22"/>
          <w:szCs w:val="22"/>
        </w:rPr>
        <w:t xml:space="preserve"> </w:t>
      </w:r>
      <w:r w:rsidRPr="00E76F2B">
        <w:rPr>
          <w:rFonts w:ascii="Verdana" w:hAnsi="Verdana"/>
          <w:sz w:val="22"/>
          <w:szCs w:val="22"/>
        </w:rPr>
        <w:t>la candidatura per una sola figura, pena l’esclusione.</w:t>
      </w:r>
    </w:p>
    <w:p w:rsidR="00211746" w:rsidRPr="00E76F2B" w:rsidRDefault="00211746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E76F2B" w:rsidRPr="00E76F2B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Dichiara</w:t>
      </w:r>
      <w:r w:rsidR="00211746">
        <w:rPr>
          <w:rFonts w:ascii="Verdana" w:hAnsi="Verdana"/>
          <w:sz w:val="22"/>
          <w:szCs w:val="22"/>
        </w:rPr>
        <w:t>,</w:t>
      </w:r>
      <w:r w:rsidRPr="00E76F2B">
        <w:rPr>
          <w:rFonts w:ascii="Verdana" w:hAnsi="Verdana"/>
          <w:sz w:val="22"/>
          <w:szCs w:val="22"/>
        </w:rPr>
        <w:t xml:space="preserve"> inoltre, di non essere parente o affine entro il quarto grado del legale </w:t>
      </w:r>
      <w:r w:rsidR="00211746">
        <w:rPr>
          <w:rFonts w:ascii="Verdana" w:hAnsi="Verdana"/>
          <w:sz w:val="22"/>
          <w:szCs w:val="22"/>
        </w:rPr>
        <w:t>r</w:t>
      </w:r>
      <w:r w:rsidRPr="00E76F2B">
        <w:rPr>
          <w:rFonts w:ascii="Verdana" w:hAnsi="Verdana"/>
          <w:sz w:val="22"/>
          <w:szCs w:val="22"/>
        </w:rPr>
        <w:t>appresentan</w:t>
      </w:r>
      <w:r w:rsidR="00211746">
        <w:rPr>
          <w:rFonts w:ascii="Verdana" w:hAnsi="Verdana"/>
          <w:sz w:val="22"/>
          <w:szCs w:val="22"/>
        </w:rPr>
        <w:t xml:space="preserve">te dell’I.C. Virgilio di Sona, </w:t>
      </w:r>
      <w:r w:rsidRPr="00E76F2B">
        <w:rPr>
          <w:rFonts w:ascii="Verdana" w:hAnsi="Verdana"/>
          <w:sz w:val="22"/>
          <w:szCs w:val="22"/>
        </w:rPr>
        <w:t>altro personale incaricato della valutazione dei curricula per la nomina delle risorse umane necessarie alla realizzazione del</w:t>
      </w:r>
      <w:r w:rsidR="00211746">
        <w:rPr>
          <w:rFonts w:ascii="Verdana" w:hAnsi="Verdana"/>
          <w:sz w:val="22"/>
          <w:szCs w:val="22"/>
        </w:rPr>
        <w:t xml:space="preserve"> Progetto</w:t>
      </w:r>
      <w:r w:rsidRPr="00E76F2B">
        <w:rPr>
          <w:rFonts w:ascii="Verdana" w:hAnsi="Verdana"/>
          <w:sz w:val="22"/>
          <w:szCs w:val="22"/>
        </w:rPr>
        <w:t xml:space="preserve"> FESR di cui trattasi.</w:t>
      </w:r>
    </w:p>
    <w:p w:rsidR="00211746" w:rsidRDefault="00211746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E76F2B" w:rsidRPr="00E76F2B" w:rsidRDefault="00E76F2B" w:rsidP="00E76F2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E76F2B">
        <w:rPr>
          <w:rFonts w:ascii="Verdana" w:hAnsi="Verdana"/>
          <w:sz w:val="22"/>
          <w:szCs w:val="22"/>
        </w:rPr>
        <w:t>LUOGO E DATA…………………………………………………………</w:t>
      </w:r>
    </w:p>
    <w:p w:rsidR="00211746" w:rsidRDefault="00211746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</w:rPr>
      </w:pPr>
      <w:r>
        <w:rPr>
          <w:rFonts w:ascii="Verdana" w:hAnsi="Verdana"/>
        </w:rPr>
        <w:t>FIRMA…………..</w:t>
      </w:r>
      <w:r w:rsidR="00E76F2B" w:rsidRPr="00E76F2B">
        <w:rPr>
          <w:rFonts w:ascii="Verdana" w:hAnsi="Verdana"/>
        </w:rPr>
        <w:t xml:space="preserve">............................. </w:t>
      </w:r>
    </w:p>
    <w:p w:rsidR="00B05C53" w:rsidRPr="00E76F2B" w:rsidRDefault="00E76F2B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</w:rPr>
      </w:pPr>
      <w:r w:rsidRPr="00E76F2B">
        <w:rPr>
          <w:rFonts w:ascii="Verdana" w:hAnsi="Verdana"/>
        </w:rPr>
        <w:t>(</w:t>
      </w:r>
      <w:proofErr w:type="gramStart"/>
      <w:r w:rsidRPr="00E76F2B">
        <w:rPr>
          <w:rFonts w:ascii="Verdana" w:hAnsi="Verdana"/>
        </w:rPr>
        <w:t>per</w:t>
      </w:r>
      <w:proofErr w:type="gramEnd"/>
      <w:r w:rsidRPr="00E76F2B">
        <w:rPr>
          <w:rFonts w:ascii="Verdana" w:hAnsi="Verdana"/>
        </w:rPr>
        <w:t xml:space="preserve"> esteso e leggibile)</w:t>
      </w:r>
    </w:p>
    <w:sectPr w:rsidR="00B05C53" w:rsidRPr="00E76F2B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1F" w:rsidRDefault="00F3471F">
      <w:r>
        <w:separator/>
      </w:r>
    </w:p>
  </w:endnote>
  <w:endnote w:type="continuationSeparator" w:id="0">
    <w:p w:rsidR="00F3471F" w:rsidRDefault="00F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1B2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1F" w:rsidRDefault="00F3471F">
      <w:r>
        <w:separator/>
      </w:r>
    </w:p>
  </w:footnote>
  <w:footnote w:type="continuationSeparator" w:id="0">
    <w:p w:rsidR="00F3471F" w:rsidRDefault="00F3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3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7E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2551"/>
    <w:rsid w:val="001C6C49"/>
    <w:rsid w:val="001D4B64"/>
    <w:rsid w:val="001D6B50"/>
    <w:rsid w:val="001E52E4"/>
    <w:rsid w:val="001F16A2"/>
    <w:rsid w:val="001F207B"/>
    <w:rsid w:val="001F6C2D"/>
    <w:rsid w:val="00201B2E"/>
    <w:rsid w:val="00207849"/>
    <w:rsid w:val="00210607"/>
    <w:rsid w:val="00211108"/>
    <w:rsid w:val="00211746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1401"/>
    <w:rsid w:val="002B206B"/>
    <w:rsid w:val="002B3171"/>
    <w:rsid w:val="002B684C"/>
    <w:rsid w:val="002C1C92"/>
    <w:rsid w:val="002C1E86"/>
    <w:rsid w:val="002D472B"/>
    <w:rsid w:val="002D5092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E105E"/>
    <w:rsid w:val="004E6955"/>
    <w:rsid w:val="004F343E"/>
    <w:rsid w:val="004F7A83"/>
    <w:rsid w:val="0050052E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302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76F2B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C255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2551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73833-C8F3-413F-B781-E0AA9393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Mattia Chillé</cp:lastModifiedBy>
  <cp:revision>3</cp:revision>
  <cp:lastPrinted>2020-02-24T13:03:00Z</cp:lastPrinted>
  <dcterms:created xsi:type="dcterms:W3CDTF">2022-02-08T13:05:00Z</dcterms:created>
  <dcterms:modified xsi:type="dcterms:W3CDTF">2022-02-08T13:05:00Z</dcterms:modified>
</cp:coreProperties>
</file>